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B55" w:rsidRPr="00BD7C4A" w:rsidRDefault="00174951" w:rsidP="00A413A6">
      <w:pPr>
        <w:jc w:val="center"/>
        <w:rPr>
          <w:rFonts w:ascii="標楷體" w:eastAsia="標楷體" w:hAnsi="標楷體"/>
          <w:b/>
          <w:sz w:val="32"/>
          <w:szCs w:val="32"/>
        </w:rPr>
      </w:pPr>
      <w:bookmarkStart w:id="0" w:name="_GoBack"/>
      <w:bookmarkEnd w:id="0"/>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111</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2801D5" w:rsidRPr="002801D5">
        <w:rPr>
          <w:rFonts w:ascii="標楷體" w:eastAsia="標楷體" w:hAnsi="標楷體"/>
          <w:sz w:val="26"/>
          <w:szCs w:val="26"/>
        </w:rPr>
        <w:t>121110040506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111</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星期四</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(三)推薦文件(紙本一式5份，光碟1份)請於111年6月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星期四</w:t>
      </w:r>
      <w:r w:rsidRPr="005C7331">
        <w:rPr>
          <w:rFonts w:ascii="標楷體" w:eastAsia="標楷體" w:hAnsi="標楷體" w:hint="eastAsia"/>
          <w:sz w:val="26"/>
          <w:szCs w:val="26"/>
        </w:rPr>
        <w:t>)前寄(送)至瑞豐國小（地址：桃園市八德區介壽路2段933巷40號）輔導主任鄧秀美收，電話：03-3682787分機610，e-mail：tg040003@mail.rfes.tyc.edu.tw，逾期或資料不齊全者，不予受理。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九、評審方式：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十一、經費部分由教育局相關預算項下支應。</w:t>
      </w:r>
    </w:p>
    <w:p w:rsidR="005C7331" w:rsidRPr="005C7331"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十二、本案工作人員於活動期間課務自理及不支代課鐘點費原則下，准予公（差）假登記。</w:t>
      </w:r>
    </w:p>
    <w:p w:rsidR="005C7331" w:rsidRPr="005C7331" w:rsidRDefault="005C7331" w:rsidP="005320FC">
      <w:pPr>
        <w:spacing w:line="440" w:lineRule="exact"/>
        <w:ind w:left="780" w:hangingChars="300" w:hanging="780"/>
        <w:jc w:val="both"/>
        <w:rPr>
          <w:rFonts w:ascii="標楷體" w:eastAsia="標楷體" w:hAnsi="標楷體"/>
          <w:sz w:val="26"/>
          <w:szCs w:val="26"/>
        </w:rPr>
      </w:pPr>
      <w:r w:rsidRPr="005C7331">
        <w:rPr>
          <w:rFonts w:ascii="標楷體" w:eastAsia="標楷體" w:hAnsi="標楷體" w:hint="eastAsia"/>
          <w:sz w:val="26"/>
          <w:szCs w:val="26"/>
        </w:rPr>
        <w:t>十三、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十四、本計畫經本府教育局核准後實施，修正時亦同。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C714A5" w:rsidRDefault="00C714A5"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111</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Default="00D76CBB" w:rsidP="00D76CBB">
      <w:pPr>
        <w:widowControl/>
        <w:rPr>
          <w:rFonts w:eastAsia="標楷體"/>
        </w:rPr>
        <w:sectPr w:rsidR="00D76CBB" w:rsidSect="00FD0E19">
          <w:footerReference w:type="default" r:id="rId8"/>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桃園市111年度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4B58"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w:t>
            </w:r>
            <w:r>
              <w:rPr>
                <w:rFonts w:ascii="標楷體" w:eastAsia="標楷體" w:hAnsi="標楷體"/>
                <w:bCs/>
              </w:rPr>
              <w:t>@ms.tyc.edu.tw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8561"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桃園市111年度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58F9"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Pr>
                <w:rFonts w:ascii="標楷體" w:eastAsia="標楷體" w:hAnsi="標楷體" w:hint="eastAsia"/>
                <w:bCs/>
              </w:rPr>
              <w:t>王金鶯</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Pr>
                <w:rFonts w:ascii="標楷體" w:eastAsia="標楷體" w:hAnsi="標楷體" w:hint="eastAsia"/>
                <w:bCs/>
              </w:rPr>
              <w:t>10024781</w:t>
            </w:r>
            <w:r>
              <w:rPr>
                <w:rFonts w:ascii="標楷體" w:eastAsia="標楷體" w:hAnsi="標楷體"/>
                <w:bCs/>
              </w:rPr>
              <w:t>@ms.tyc.edu.tw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1D5A"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桃園市111年度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5BC04"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3E8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051" w:rsidRDefault="00447051" w:rsidP="001A0681">
      <w:r>
        <w:separator/>
      </w:r>
    </w:p>
  </w:endnote>
  <w:endnote w:type="continuationSeparator" w:id="0">
    <w:p w:rsidR="00447051" w:rsidRDefault="00447051"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4356"/>
      <w:docPartObj>
        <w:docPartGallery w:val="Page Numbers (Bottom of Page)"/>
        <w:docPartUnique/>
      </w:docPartObj>
    </w:sdtPr>
    <w:sdtEndPr/>
    <w:sdtContent>
      <w:p w:rsidR="00FD0E19" w:rsidRDefault="00FD0E19">
        <w:pPr>
          <w:pStyle w:val="a8"/>
          <w:jc w:val="center"/>
        </w:pPr>
        <w:r>
          <w:fldChar w:fldCharType="begin"/>
        </w:r>
        <w:r>
          <w:instrText>PAGE   \* MERGEFORMAT</w:instrText>
        </w:r>
        <w:r>
          <w:fldChar w:fldCharType="separate"/>
        </w:r>
        <w:r w:rsidR="001F4386" w:rsidRPr="001F4386">
          <w:rPr>
            <w:noProof/>
            <w:lang w:val="zh-TW"/>
          </w:rPr>
          <w:t>4</w:t>
        </w:r>
        <w:r>
          <w:fldChar w:fldCharType="end"/>
        </w:r>
      </w:p>
    </w:sdtContent>
  </w:sdt>
  <w:p w:rsidR="00FD0E19" w:rsidRDefault="00FD0E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168865"/>
      <w:docPartObj>
        <w:docPartGallery w:val="Page Numbers (Bottom of Page)"/>
        <w:docPartUnique/>
      </w:docPartObj>
    </w:sdtPr>
    <w:sdtEndPr/>
    <w:sdtContent>
      <w:p w:rsidR="00FD0E19" w:rsidRDefault="00FD0E19" w:rsidP="00FD0E19">
        <w:pPr>
          <w:pStyle w:val="a8"/>
          <w:jc w:val="center"/>
        </w:pPr>
        <w:r>
          <w:fldChar w:fldCharType="begin"/>
        </w:r>
        <w:r>
          <w:instrText>PAGE   \* MERGEFORMAT</w:instrText>
        </w:r>
        <w:r>
          <w:fldChar w:fldCharType="separate"/>
        </w:r>
        <w:r w:rsidR="001F4386" w:rsidRPr="001F4386">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051" w:rsidRDefault="00447051" w:rsidP="001A0681">
      <w:r>
        <w:separator/>
      </w:r>
    </w:p>
  </w:footnote>
  <w:footnote w:type="continuationSeparator" w:id="0">
    <w:p w:rsidR="00447051" w:rsidRDefault="00447051"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55"/>
    <w:rsid w:val="00002527"/>
    <w:rsid w:val="00003A4C"/>
    <w:rsid w:val="00017EFF"/>
    <w:rsid w:val="00032513"/>
    <w:rsid w:val="0003285D"/>
    <w:rsid w:val="00043F45"/>
    <w:rsid w:val="00064F6E"/>
    <w:rsid w:val="00065EB8"/>
    <w:rsid w:val="000D26A6"/>
    <w:rsid w:val="000F3694"/>
    <w:rsid w:val="00102749"/>
    <w:rsid w:val="00131122"/>
    <w:rsid w:val="001612CF"/>
    <w:rsid w:val="00163047"/>
    <w:rsid w:val="00173FAB"/>
    <w:rsid w:val="00174951"/>
    <w:rsid w:val="001A0681"/>
    <w:rsid w:val="001B5B55"/>
    <w:rsid w:val="001D447A"/>
    <w:rsid w:val="001D6F80"/>
    <w:rsid w:val="001E5275"/>
    <w:rsid w:val="001F4386"/>
    <w:rsid w:val="001F5214"/>
    <w:rsid w:val="001F749E"/>
    <w:rsid w:val="001F7552"/>
    <w:rsid w:val="00200075"/>
    <w:rsid w:val="002065D5"/>
    <w:rsid w:val="00210224"/>
    <w:rsid w:val="002314DE"/>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8754A"/>
    <w:rsid w:val="003912DE"/>
    <w:rsid w:val="003E6F49"/>
    <w:rsid w:val="003F0428"/>
    <w:rsid w:val="003F7FB9"/>
    <w:rsid w:val="00401800"/>
    <w:rsid w:val="004048B6"/>
    <w:rsid w:val="00404A56"/>
    <w:rsid w:val="004104D2"/>
    <w:rsid w:val="004160C8"/>
    <w:rsid w:val="0043673A"/>
    <w:rsid w:val="00447051"/>
    <w:rsid w:val="004542DE"/>
    <w:rsid w:val="004646C0"/>
    <w:rsid w:val="00472B5F"/>
    <w:rsid w:val="0047321B"/>
    <w:rsid w:val="004745A9"/>
    <w:rsid w:val="004860CF"/>
    <w:rsid w:val="00486EB6"/>
    <w:rsid w:val="004B44D7"/>
    <w:rsid w:val="004C1765"/>
    <w:rsid w:val="004C6380"/>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56416"/>
    <w:rsid w:val="007A11BB"/>
    <w:rsid w:val="007B4CFC"/>
    <w:rsid w:val="007C2951"/>
    <w:rsid w:val="007D573B"/>
    <w:rsid w:val="007E63F9"/>
    <w:rsid w:val="007F3E30"/>
    <w:rsid w:val="00811420"/>
    <w:rsid w:val="00821A1C"/>
    <w:rsid w:val="00826D86"/>
    <w:rsid w:val="00826FD8"/>
    <w:rsid w:val="00844351"/>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24F0D"/>
    <w:rsid w:val="00C3476F"/>
    <w:rsid w:val="00C41C1F"/>
    <w:rsid w:val="00C55403"/>
    <w:rsid w:val="00C714A5"/>
    <w:rsid w:val="00C72359"/>
    <w:rsid w:val="00C72475"/>
    <w:rsid w:val="00C72E65"/>
    <w:rsid w:val="00C85252"/>
    <w:rsid w:val="00C8799F"/>
    <w:rsid w:val="00C94B9E"/>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E6DB0"/>
    <w:rsid w:val="00E15D23"/>
    <w:rsid w:val="00E1747A"/>
    <w:rsid w:val="00E3084A"/>
    <w:rsid w:val="00E3625D"/>
    <w:rsid w:val="00E4288E"/>
    <w:rsid w:val="00E700F0"/>
    <w:rsid w:val="00E932B4"/>
    <w:rsid w:val="00EA1DD2"/>
    <w:rsid w:val="00EB2E84"/>
    <w:rsid w:val="00EC6C29"/>
    <w:rsid w:val="00F0091F"/>
    <w:rsid w:val="00F058D4"/>
    <w:rsid w:val="00F175BE"/>
    <w:rsid w:val="00F23230"/>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10">
    <w:name w:val="未解析的提及項目1"/>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B70E-9D8F-4B90-9196-A30A2083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1177</Words>
  <Characters>6712</Characters>
  <Application>Microsoft Office Word</Application>
  <DocSecurity>0</DocSecurity>
  <Lines>55</Lines>
  <Paragraphs>15</Paragraphs>
  <ScaleCrop>false</ScaleCrop>
  <Company>Hewlett-Packard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2022-05-10T05:07:00Z</dcterms:created>
  <dcterms:modified xsi:type="dcterms:W3CDTF">2022-05-10T05:07:00Z</dcterms:modified>
</cp:coreProperties>
</file>