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B55" w:rsidRPr="00BD7C4A" w:rsidRDefault="00174951" w:rsidP="00A413A6">
      <w:pPr>
        <w:jc w:val="center"/>
        <w:rPr>
          <w:rFonts w:ascii="標楷體" w:eastAsia="標楷體" w:hAnsi="標楷體"/>
          <w:b/>
          <w:sz w:val="32"/>
          <w:szCs w:val="32"/>
        </w:rPr>
      </w:pPr>
      <w:bookmarkStart w:id="0" w:name="_GoBack"/>
      <w:bookmarkEnd w:id="0"/>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w:t>
      </w:r>
      <w:r w:rsidR="00E040EF">
        <w:rPr>
          <w:rFonts w:ascii="標楷體" w:eastAsia="標楷體" w:hAnsi="標楷體" w:hint="eastAsia"/>
          <w:b/>
          <w:sz w:val="32"/>
          <w:szCs w:val="32"/>
        </w:rPr>
        <w:t>2</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r w:rsidRPr="00062A6F">
        <w:rPr>
          <w:rFonts w:ascii="標楷體" w:eastAsia="標楷體" w:hAnsi="標楷體" w:hint="eastAsia"/>
          <w:b/>
          <w:sz w:val="26"/>
          <w:szCs w:val="26"/>
        </w:rPr>
        <w:t>地址：桃園市八德區介壽路2段933巷40號）輔導主任鄧秀美收，電話：03-3682787分機610，e-mail：tg040003@mail.rfes.tyc.edu.tw，逾期或資料不齊全者，不予受理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、本案工作人員於活動期間課務自理及不支代課鐘點費原則下，准予公（差）假登記。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r>
              <w:rPr>
                <w:rFonts w:ascii="標楷體" w:eastAsia="標楷體" w:hAnsi="標楷體" w:cs="標楷體" w:hint="eastAsia"/>
              </w:rPr>
              <w:t>（</w:t>
            </w:r>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23699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23699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23699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23699A">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23699A">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23699A">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23699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23699A">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5ED" w:rsidRDefault="00C555ED" w:rsidP="001A0681">
      <w:r>
        <w:separator/>
      </w:r>
    </w:p>
  </w:endnote>
  <w:endnote w:type="continuationSeparator" w:id="0">
    <w:p w:rsidR="00C555ED" w:rsidRDefault="00C555ED"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440A" w:rsidRPr="00C1440A">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440A" w:rsidRPr="00C1440A">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5ED" w:rsidRDefault="00C555ED" w:rsidP="001A0681">
      <w:r>
        <w:separator/>
      </w:r>
    </w:p>
  </w:footnote>
  <w:footnote w:type="continuationSeparator" w:id="0">
    <w:p w:rsidR="00C555ED" w:rsidRDefault="00C555ED"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699A"/>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3476F"/>
    <w:rsid w:val="00C41C1F"/>
    <w:rsid w:val="00C45BF1"/>
    <w:rsid w:val="00C55403"/>
    <w:rsid w:val="00C555ED"/>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10">
    <w:name w:val="未解析的提及項目1"/>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5FEC-6021-4635-BC14-64FE0665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2023-05-04T07:24:00Z</dcterms:created>
  <dcterms:modified xsi:type="dcterms:W3CDTF">2023-05-04T07:24:00Z</dcterms:modified>
</cp:coreProperties>
</file>